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5160" w14:textId="77777777" w:rsidR="00957D16" w:rsidRDefault="007F4F7F" w:rsidP="00957D16">
      <w:pPr>
        <w:jc w:val="center"/>
        <w:rPr>
          <w:sz w:val="22"/>
        </w:rPr>
      </w:pPr>
      <w:r>
        <w:rPr>
          <w:noProof/>
          <w:lang w:eastAsia="it-IT"/>
        </w:rPr>
        <w:drawing>
          <wp:inline distT="0" distB="0" distL="0" distR="0" wp14:anchorId="6FF5E251" wp14:editId="46F838E8">
            <wp:extent cx="1199725" cy="830580"/>
            <wp:effectExtent l="0" t="0" r="0" b="0"/>
            <wp:docPr id="2" name="Immagine 1" descr="logo nuovo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ovo 20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17" cy="83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3A4D" w14:textId="22C3F676" w:rsidR="00BF2D29" w:rsidRPr="00243BBC" w:rsidRDefault="00BF2D29" w:rsidP="00BF2D29">
      <w:pPr>
        <w:pStyle w:val="p1"/>
        <w:jc w:val="center"/>
        <w:rPr>
          <w:sz w:val="28"/>
          <w:szCs w:val="28"/>
        </w:rPr>
      </w:pPr>
      <w:r w:rsidRPr="00243BBC">
        <w:rPr>
          <w:sz w:val="28"/>
          <w:szCs w:val="28"/>
        </w:rPr>
        <w:t>Domanda di partecipazione per borsa di studio</w:t>
      </w:r>
    </w:p>
    <w:p w14:paraId="5A9874D0" w14:textId="301DE5AF" w:rsidR="00BF2D29" w:rsidRPr="00243BBC" w:rsidRDefault="00BF2D29" w:rsidP="00BF2D29">
      <w:pPr>
        <w:pStyle w:val="p1"/>
        <w:jc w:val="center"/>
        <w:rPr>
          <w:sz w:val="28"/>
          <w:szCs w:val="28"/>
        </w:rPr>
      </w:pPr>
      <w:r w:rsidRPr="00243BBC">
        <w:rPr>
          <w:sz w:val="28"/>
          <w:szCs w:val="28"/>
        </w:rPr>
        <w:t>Progetto Cerimoniali- II edizione 2026</w:t>
      </w:r>
    </w:p>
    <w:p w14:paraId="7317C3D4" w14:textId="77777777" w:rsidR="00BF2D29" w:rsidRDefault="00BF2D29" w:rsidP="00BF2D29">
      <w:pPr>
        <w:pStyle w:val="p1"/>
        <w:jc w:val="center"/>
      </w:pPr>
    </w:p>
    <w:p w14:paraId="3C7F5BD1" w14:textId="27537256" w:rsidR="00BF2D29" w:rsidRPr="004B77DE" w:rsidRDefault="00BF2D29" w:rsidP="00BF2D29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Il/La</w:t>
      </w:r>
      <w:r w:rsidRPr="004B77DE">
        <w:rPr>
          <w:rFonts w:eastAsia="Times New Roman" w:cs="Arial"/>
          <w:szCs w:val="24"/>
          <w:lang w:eastAsia="ar-SA"/>
        </w:rPr>
        <w:t xml:space="preserve"> sottoscritt</w:t>
      </w:r>
      <w:r>
        <w:rPr>
          <w:rFonts w:eastAsia="Times New Roman" w:cs="Arial"/>
          <w:szCs w:val="24"/>
          <w:lang w:eastAsia="ar-SA"/>
        </w:rPr>
        <w:t>o/a</w:t>
      </w:r>
      <w:r w:rsidRPr="004B77DE">
        <w:rPr>
          <w:rFonts w:eastAsia="Times New Roman" w:cs="Arial"/>
          <w:szCs w:val="24"/>
          <w:lang w:eastAsia="ar-SA"/>
        </w:rPr>
        <w:t xml:space="preserve"> </w:t>
      </w:r>
      <w:r w:rsidR="00243BBC">
        <w:rPr>
          <w:rFonts w:eastAsia="Times New Roman" w:cs="Arial"/>
          <w:szCs w:val="24"/>
          <w:lang w:eastAsia="ar-SA"/>
        </w:rPr>
        <w:t>___________________________________________________________</w:t>
      </w:r>
    </w:p>
    <w:p w14:paraId="7CF2337E" w14:textId="3BDE97AC" w:rsidR="00BF2D29" w:rsidRPr="004B77DE" w:rsidRDefault="00BF2D29" w:rsidP="00BF2D29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  <w:r w:rsidRPr="004B77DE">
        <w:rPr>
          <w:rFonts w:eastAsia="Times New Roman" w:cs="Arial"/>
          <w:szCs w:val="24"/>
          <w:lang w:eastAsia="ar-SA"/>
        </w:rPr>
        <w:t>Nat</w:t>
      </w:r>
      <w:r>
        <w:rPr>
          <w:rFonts w:eastAsia="Times New Roman" w:cs="Arial"/>
          <w:szCs w:val="24"/>
          <w:lang w:eastAsia="ar-SA"/>
        </w:rPr>
        <w:t>o/</w:t>
      </w:r>
      <w:r w:rsidRPr="004B77DE">
        <w:rPr>
          <w:rFonts w:eastAsia="Times New Roman" w:cs="Arial"/>
          <w:szCs w:val="24"/>
          <w:lang w:eastAsia="ar-SA"/>
        </w:rPr>
        <w:t xml:space="preserve">a </w:t>
      </w:r>
      <w:proofErr w:type="spellStart"/>
      <w:r w:rsidRPr="004B77DE">
        <w:rPr>
          <w:rFonts w:eastAsia="Times New Roman" w:cs="Arial"/>
          <w:szCs w:val="24"/>
          <w:lang w:eastAsia="ar-SA"/>
        </w:rPr>
        <w:t>a</w:t>
      </w:r>
      <w:proofErr w:type="spellEnd"/>
      <w:r w:rsidRPr="004B77DE">
        <w:rPr>
          <w:rFonts w:eastAsia="Times New Roman" w:cs="Arial"/>
          <w:szCs w:val="24"/>
          <w:lang w:eastAsia="ar-SA"/>
        </w:rPr>
        <w:t xml:space="preserve"> </w:t>
      </w:r>
      <w:r w:rsidR="00243BBC">
        <w:rPr>
          <w:rFonts w:eastAsia="Times New Roman" w:cs="Arial"/>
          <w:szCs w:val="24"/>
          <w:lang w:eastAsia="ar-SA"/>
        </w:rPr>
        <w:t>_______________________________</w:t>
      </w:r>
      <w:r>
        <w:rPr>
          <w:rFonts w:eastAsia="Times New Roman" w:cs="Arial"/>
          <w:szCs w:val="24"/>
          <w:lang w:eastAsia="ar-SA"/>
        </w:rPr>
        <w:t xml:space="preserve"> </w:t>
      </w:r>
      <w:r w:rsidRPr="004B77DE">
        <w:rPr>
          <w:rFonts w:eastAsia="Times New Roman" w:cs="Arial"/>
          <w:szCs w:val="24"/>
          <w:lang w:eastAsia="ar-SA"/>
        </w:rPr>
        <w:t>il</w:t>
      </w:r>
      <w:r w:rsidR="00243BBC">
        <w:rPr>
          <w:rFonts w:eastAsia="Times New Roman" w:cs="Arial"/>
          <w:szCs w:val="24"/>
          <w:lang w:eastAsia="ar-SA"/>
        </w:rPr>
        <w:t>__________________________________</w:t>
      </w:r>
    </w:p>
    <w:p w14:paraId="72AE6F6B" w14:textId="6C187482" w:rsidR="00BF2D29" w:rsidRPr="004B77DE" w:rsidRDefault="00BF2D29" w:rsidP="00BF2D29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  <w:r w:rsidRPr="004B77DE">
        <w:rPr>
          <w:rFonts w:eastAsia="Times New Roman" w:cs="Arial"/>
          <w:szCs w:val="24"/>
          <w:lang w:eastAsia="ar-SA"/>
        </w:rPr>
        <w:t>residente a</w:t>
      </w:r>
      <w:r w:rsidR="00243BBC">
        <w:rPr>
          <w:rFonts w:eastAsia="Times New Roman" w:cs="Arial"/>
          <w:szCs w:val="24"/>
          <w:lang w:eastAsia="ar-SA"/>
        </w:rPr>
        <w:t>_________________________________________________________________</w:t>
      </w:r>
    </w:p>
    <w:p w14:paraId="28F54572" w14:textId="4E476116" w:rsidR="00BF2D29" w:rsidRPr="004B77DE" w:rsidRDefault="00BF2D29" w:rsidP="00BF2D29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  <w:r w:rsidRPr="004B77DE">
        <w:rPr>
          <w:rFonts w:eastAsia="Times New Roman" w:cs="Arial"/>
          <w:szCs w:val="24"/>
          <w:lang w:eastAsia="ar-SA"/>
        </w:rPr>
        <w:t>indirizzo</w:t>
      </w:r>
      <w:r w:rsidR="00243BBC">
        <w:rPr>
          <w:rFonts w:eastAsia="Times New Roman" w:cs="Arial"/>
          <w:szCs w:val="24"/>
          <w:lang w:eastAsia="ar-SA"/>
        </w:rPr>
        <w:t>__________________________________________________________________</w:t>
      </w:r>
    </w:p>
    <w:p w14:paraId="6475FDB4" w14:textId="5B6FBA84" w:rsidR="00BF2D29" w:rsidRPr="004B77DE" w:rsidRDefault="00BF2D29" w:rsidP="00BF2D29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  <w:r w:rsidRPr="004B77DE">
        <w:rPr>
          <w:rFonts w:eastAsia="Times New Roman" w:cs="Arial"/>
          <w:szCs w:val="24"/>
          <w:lang w:eastAsia="ar-SA"/>
        </w:rPr>
        <w:t xml:space="preserve">reperibile, agli effetti del concorso, al seguente recapito: </w:t>
      </w:r>
      <w:r w:rsidR="00243BBC">
        <w:rPr>
          <w:rFonts w:eastAsia="Times New Roman" w:cs="Arial"/>
          <w:szCs w:val="24"/>
          <w:lang w:eastAsia="ar-SA"/>
        </w:rPr>
        <w:t>____________________________</w:t>
      </w:r>
    </w:p>
    <w:p w14:paraId="1D92D3AF" w14:textId="7DB0518A" w:rsidR="00BF2D29" w:rsidRPr="004B77DE" w:rsidRDefault="00BF2D29" w:rsidP="00BF2D29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  <w:r w:rsidRPr="004B77DE">
        <w:rPr>
          <w:rFonts w:eastAsia="Times New Roman" w:cs="Arial"/>
          <w:szCs w:val="24"/>
          <w:lang w:eastAsia="ar-SA"/>
        </w:rPr>
        <w:t>telefon</w:t>
      </w:r>
      <w:r>
        <w:rPr>
          <w:rFonts w:eastAsia="Times New Roman" w:cs="Arial"/>
          <w:szCs w:val="24"/>
          <w:lang w:eastAsia="ar-SA"/>
        </w:rPr>
        <w:t>o</w:t>
      </w:r>
      <w:r w:rsidR="00243BBC">
        <w:rPr>
          <w:rFonts w:eastAsia="Times New Roman" w:cs="Arial"/>
          <w:szCs w:val="24"/>
          <w:lang w:eastAsia="ar-SA"/>
        </w:rPr>
        <w:t>___________________</w:t>
      </w:r>
      <w:r w:rsidRPr="004B77DE">
        <w:rPr>
          <w:rFonts w:eastAsia="Times New Roman" w:cs="Arial"/>
          <w:szCs w:val="24"/>
          <w:lang w:eastAsia="ar-SA"/>
        </w:rPr>
        <w:t xml:space="preserve"> cellulare</w:t>
      </w:r>
      <w:r>
        <w:rPr>
          <w:rFonts w:eastAsia="Times New Roman" w:cs="Arial"/>
          <w:szCs w:val="24"/>
          <w:lang w:eastAsia="ar-SA"/>
        </w:rPr>
        <w:t xml:space="preserve"> </w:t>
      </w:r>
      <w:r w:rsidR="00243BBC">
        <w:rPr>
          <w:rFonts w:eastAsia="Times New Roman" w:cs="Arial"/>
          <w:szCs w:val="24"/>
          <w:lang w:eastAsia="ar-SA"/>
        </w:rPr>
        <w:t>________________________________________</w:t>
      </w:r>
    </w:p>
    <w:p w14:paraId="24CFACA1" w14:textId="460F962A" w:rsidR="00BF2D29" w:rsidRPr="004B77DE" w:rsidRDefault="00BF2D29" w:rsidP="00BF2D29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  <w:r w:rsidRPr="004B77DE">
        <w:rPr>
          <w:rFonts w:eastAsia="Times New Roman" w:cs="Arial"/>
          <w:szCs w:val="24"/>
          <w:lang w:eastAsia="ar-SA"/>
        </w:rPr>
        <w:t>e-mail</w:t>
      </w:r>
      <w:r>
        <w:rPr>
          <w:rFonts w:eastAsia="Times New Roman" w:cs="Arial"/>
          <w:szCs w:val="24"/>
          <w:lang w:eastAsia="ar-SA"/>
        </w:rPr>
        <w:t xml:space="preserve"> </w:t>
      </w:r>
      <w:r w:rsidR="00243BBC">
        <w:rPr>
          <w:rFonts w:eastAsia="Times New Roman" w:cs="Arial"/>
          <w:szCs w:val="24"/>
          <w:lang w:eastAsia="ar-SA"/>
        </w:rPr>
        <w:t>________________________________________________</w:t>
      </w:r>
    </w:p>
    <w:p w14:paraId="7E081037" w14:textId="77777777" w:rsidR="00BF2D29" w:rsidRPr="004B77DE" w:rsidRDefault="00BF2D29" w:rsidP="00BF2D29">
      <w:pPr>
        <w:suppressAutoHyphens/>
        <w:spacing w:line="360" w:lineRule="auto"/>
        <w:rPr>
          <w:rFonts w:eastAsia="Times New Roman" w:cs="Arial"/>
          <w:sz w:val="16"/>
          <w:szCs w:val="16"/>
          <w:lang w:eastAsia="ar-SA"/>
        </w:rPr>
      </w:pPr>
    </w:p>
    <w:p w14:paraId="4DFC23E0" w14:textId="5CF92955" w:rsidR="00243BBC" w:rsidRPr="00243BBC" w:rsidRDefault="00BF2D29" w:rsidP="00243BBC">
      <w:pPr>
        <w:suppressAutoHyphens/>
        <w:spacing w:line="360" w:lineRule="auto"/>
        <w:ind w:left="709"/>
        <w:jc w:val="center"/>
        <w:rPr>
          <w:rFonts w:eastAsia="Times New Roman" w:cs="Arial"/>
          <w:i/>
          <w:szCs w:val="24"/>
          <w:lang w:eastAsia="ar-SA"/>
        </w:rPr>
      </w:pPr>
      <w:r w:rsidRPr="004B77DE">
        <w:rPr>
          <w:rFonts w:eastAsia="Times New Roman" w:cs="Arial"/>
          <w:i/>
          <w:szCs w:val="24"/>
          <w:lang w:eastAsia="ar-SA"/>
        </w:rPr>
        <w:t>Dichiara sotto la propria responsabilità</w:t>
      </w:r>
    </w:p>
    <w:p w14:paraId="3FDA25FB" w14:textId="2D4E4AC6" w:rsidR="00243BBC" w:rsidRDefault="00BF2D29" w:rsidP="002176CD">
      <w:pPr>
        <w:numPr>
          <w:ilvl w:val="0"/>
          <w:numId w:val="1"/>
        </w:numPr>
        <w:suppressAutoHyphens/>
        <w:spacing w:after="0" w:line="360" w:lineRule="auto"/>
        <w:ind w:left="709"/>
        <w:rPr>
          <w:rFonts w:eastAsia="Times New Roman" w:cs="Arial"/>
          <w:szCs w:val="24"/>
          <w:lang w:eastAsia="ar-SA"/>
        </w:rPr>
      </w:pPr>
      <w:r w:rsidRPr="00243BBC">
        <w:rPr>
          <w:rFonts w:eastAsia="Times New Roman" w:cs="Arial"/>
          <w:szCs w:val="24"/>
          <w:lang w:eastAsia="ar-SA"/>
        </w:rPr>
        <w:t xml:space="preserve">di possedere la </w:t>
      </w:r>
      <w:r w:rsidRPr="00243BBC">
        <w:rPr>
          <w:rFonts w:eastAsia="Times New Roman" w:cs="Arial"/>
          <w:b/>
          <w:szCs w:val="24"/>
          <w:lang w:eastAsia="ar-SA"/>
        </w:rPr>
        <w:t>laurea</w:t>
      </w:r>
      <w:r w:rsidRPr="00243BBC">
        <w:rPr>
          <w:rFonts w:eastAsia="Times New Roman" w:cs="Arial"/>
          <w:szCs w:val="24"/>
          <w:lang w:eastAsia="ar-SA"/>
        </w:rPr>
        <w:t xml:space="preserve"> </w:t>
      </w:r>
      <w:proofErr w:type="spellStart"/>
      <w:r w:rsidRPr="00243BBC">
        <w:rPr>
          <w:rFonts w:eastAsia="Times New Roman" w:cs="Arial"/>
          <w:szCs w:val="24"/>
          <w:lang w:eastAsia="ar-SA"/>
        </w:rPr>
        <w:t>in</w:t>
      </w:r>
      <w:r w:rsidR="00243BBC">
        <w:rPr>
          <w:rFonts w:eastAsia="Times New Roman" w:cs="Arial"/>
          <w:szCs w:val="24"/>
          <w:lang w:eastAsia="ar-SA"/>
        </w:rPr>
        <w:t>________________________________________</w:t>
      </w:r>
      <w:r w:rsidRPr="00243BBC">
        <w:rPr>
          <w:rFonts w:eastAsia="Times New Roman" w:cs="Arial"/>
          <w:szCs w:val="24"/>
          <w:lang w:eastAsia="ar-SA"/>
        </w:rPr>
        <w:t>conseguita</w:t>
      </w:r>
      <w:proofErr w:type="spellEnd"/>
      <w:r w:rsidRPr="00243BBC">
        <w:rPr>
          <w:rFonts w:eastAsia="Times New Roman" w:cs="Arial"/>
          <w:szCs w:val="24"/>
          <w:lang w:eastAsia="ar-SA"/>
        </w:rPr>
        <w:t xml:space="preserve"> press</w:t>
      </w:r>
      <w:r w:rsidR="00243BBC">
        <w:rPr>
          <w:rFonts w:eastAsia="Times New Roman" w:cs="Arial"/>
          <w:szCs w:val="24"/>
          <w:lang w:eastAsia="ar-SA"/>
        </w:rPr>
        <w:t>o_______________________________________________________________</w:t>
      </w:r>
    </w:p>
    <w:p w14:paraId="1714B22D" w14:textId="7D9F4432" w:rsidR="00243BBC" w:rsidRDefault="00BF2D29" w:rsidP="00243BBC">
      <w:pPr>
        <w:suppressAutoHyphens/>
        <w:spacing w:after="0" w:line="360" w:lineRule="auto"/>
        <w:ind w:left="709"/>
        <w:rPr>
          <w:rFonts w:eastAsia="Times New Roman" w:cs="Arial"/>
          <w:szCs w:val="24"/>
          <w:lang w:eastAsia="ar-SA"/>
        </w:rPr>
      </w:pPr>
      <w:r w:rsidRPr="00243BBC">
        <w:rPr>
          <w:rFonts w:eastAsia="Times New Roman" w:cs="Arial"/>
          <w:szCs w:val="24"/>
          <w:lang w:eastAsia="ar-SA"/>
        </w:rPr>
        <w:t>con tesi dal titolo</w:t>
      </w:r>
      <w:r w:rsidR="00243BBC">
        <w:rPr>
          <w:rFonts w:eastAsia="Times New Roman" w:cs="Arial"/>
          <w:szCs w:val="24"/>
          <w:lang w:eastAsia="ar-SA"/>
        </w:rPr>
        <w:t>_______________________________________________________</w:t>
      </w:r>
    </w:p>
    <w:p w14:paraId="49DD50AC" w14:textId="121F7FEA" w:rsidR="00243BBC" w:rsidRDefault="00BF2D29" w:rsidP="00243BBC">
      <w:pPr>
        <w:suppressAutoHyphens/>
        <w:spacing w:after="0" w:line="360" w:lineRule="auto"/>
        <w:ind w:left="709"/>
        <w:rPr>
          <w:rFonts w:eastAsia="Times New Roman" w:cs="Arial"/>
          <w:szCs w:val="24"/>
          <w:lang w:eastAsia="ar-SA"/>
        </w:rPr>
      </w:pPr>
      <w:r w:rsidRPr="00243BBC">
        <w:rPr>
          <w:rFonts w:eastAsia="Times New Roman" w:cs="Arial"/>
          <w:szCs w:val="24"/>
          <w:lang w:eastAsia="ar-SA"/>
        </w:rPr>
        <w:t>Votazione</w:t>
      </w:r>
      <w:r w:rsidR="00243BBC">
        <w:rPr>
          <w:rFonts w:eastAsia="Times New Roman" w:cs="Arial"/>
          <w:szCs w:val="24"/>
          <w:lang w:eastAsia="ar-SA"/>
        </w:rPr>
        <w:t>_________________</w:t>
      </w:r>
      <w:r w:rsidRPr="00243BBC">
        <w:rPr>
          <w:rFonts w:eastAsia="Times New Roman" w:cs="Arial"/>
          <w:szCs w:val="24"/>
          <w:lang w:eastAsia="ar-SA"/>
        </w:rPr>
        <w:t>Relatore</w:t>
      </w:r>
      <w:r w:rsidR="00243BBC">
        <w:rPr>
          <w:rFonts w:eastAsia="Times New Roman" w:cs="Arial"/>
          <w:szCs w:val="24"/>
          <w:lang w:eastAsia="ar-SA"/>
        </w:rPr>
        <w:t>_____________________________________</w:t>
      </w:r>
    </w:p>
    <w:p w14:paraId="58361BF6" w14:textId="3F555481" w:rsidR="00243BBC" w:rsidRPr="00243BBC" w:rsidRDefault="00243BBC" w:rsidP="00243BBC">
      <w:pPr>
        <w:numPr>
          <w:ilvl w:val="0"/>
          <w:numId w:val="1"/>
        </w:numPr>
        <w:suppressAutoHyphens/>
        <w:spacing w:after="0" w:line="360" w:lineRule="auto"/>
        <w:ind w:left="709"/>
        <w:rPr>
          <w:rFonts w:eastAsia="Times New Roman" w:cs="Arial"/>
          <w:szCs w:val="24"/>
          <w:lang w:eastAsia="ar-SA"/>
        </w:rPr>
      </w:pPr>
      <w:r w:rsidRPr="00230252">
        <w:rPr>
          <w:rFonts w:eastAsia="Times New Roman" w:cs="Arial"/>
          <w:szCs w:val="24"/>
          <w:lang w:eastAsia="ar-SA"/>
        </w:rPr>
        <w:t>di non essere titolare di borse di studio o assegni di ricerca e di non svolgere altre attività retribuite incompatibili con gli obblighi previsti dal bando;</w:t>
      </w:r>
    </w:p>
    <w:p w14:paraId="5C5377A8" w14:textId="7958ABC1" w:rsidR="00BF2D29" w:rsidRDefault="00BF2D29" w:rsidP="00BF2D29">
      <w:pPr>
        <w:numPr>
          <w:ilvl w:val="0"/>
          <w:numId w:val="3"/>
        </w:numPr>
        <w:suppressAutoHyphens/>
        <w:spacing w:after="0" w:line="360" w:lineRule="auto"/>
        <w:rPr>
          <w:rFonts w:eastAsia="Times New Roman" w:cs="Arial"/>
          <w:szCs w:val="24"/>
          <w:lang w:eastAsia="ar-SA"/>
        </w:rPr>
      </w:pPr>
      <w:r w:rsidRPr="004B77DE">
        <w:rPr>
          <w:rFonts w:eastAsia="Times New Roman" w:cs="Arial"/>
          <w:szCs w:val="24"/>
          <w:lang w:eastAsia="ar-SA"/>
        </w:rPr>
        <w:t>di essere in possesso delle seguenti competenze linguistiche</w:t>
      </w:r>
      <w:r>
        <w:rPr>
          <w:rFonts w:eastAsia="Times New Roman" w:cs="Arial"/>
          <w:szCs w:val="24"/>
          <w:lang w:eastAsia="ar-SA"/>
        </w:rPr>
        <w:t xml:space="preserve">: </w:t>
      </w:r>
      <w:r w:rsidR="00B32C51">
        <w:rPr>
          <w:rFonts w:eastAsia="Times New Roman" w:cs="Arial"/>
          <w:szCs w:val="24"/>
          <w:lang w:eastAsia="ar-SA"/>
        </w:rPr>
        <w:t>_____________________</w:t>
      </w:r>
    </w:p>
    <w:p w14:paraId="77C41080" w14:textId="075907DC" w:rsidR="00243BBC" w:rsidRPr="00243BBC" w:rsidRDefault="00243BBC" w:rsidP="00243BBC">
      <w:pPr>
        <w:suppressAutoHyphens/>
        <w:spacing w:after="0" w:line="360" w:lineRule="auto"/>
        <w:rPr>
          <w:rFonts w:eastAsia="Times New Roman" w:cs="Arial"/>
          <w:szCs w:val="24"/>
          <w:lang w:eastAsia="ar-SA"/>
        </w:rPr>
      </w:pPr>
    </w:p>
    <w:p w14:paraId="579963D9" w14:textId="77777777" w:rsidR="00243BBC" w:rsidRDefault="00243BBC" w:rsidP="00BF2D29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</w:p>
    <w:p w14:paraId="62AF4676" w14:textId="26589AAE" w:rsidR="00BF2D29" w:rsidRPr="004B77DE" w:rsidRDefault="00BF2D29" w:rsidP="00243BBC">
      <w:pPr>
        <w:suppressAutoHyphens/>
        <w:spacing w:line="360" w:lineRule="auto"/>
        <w:rPr>
          <w:rFonts w:eastAsia="Times New Roman" w:cs="Arial"/>
          <w:szCs w:val="24"/>
          <w:lang w:eastAsia="ar-SA"/>
        </w:rPr>
      </w:pPr>
      <w:r w:rsidRPr="004B77DE">
        <w:rPr>
          <w:rFonts w:eastAsia="Times New Roman" w:cs="Arial"/>
          <w:szCs w:val="24"/>
          <w:lang w:eastAsia="ar-SA"/>
        </w:rPr>
        <w:t>Data</w:t>
      </w:r>
      <w:r w:rsidRPr="004B77DE">
        <w:rPr>
          <w:rFonts w:eastAsia="Times New Roman" w:cs="Arial"/>
          <w:szCs w:val="24"/>
          <w:lang w:eastAsia="ar-SA"/>
        </w:rPr>
        <w:tab/>
      </w:r>
      <w:r w:rsidR="00243BBC">
        <w:rPr>
          <w:rFonts w:eastAsia="Times New Roman" w:cs="Arial"/>
          <w:szCs w:val="24"/>
          <w:lang w:eastAsia="ar-SA"/>
        </w:rPr>
        <w:t xml:space="preserve">                                                                                                               </w:t>
      </w:r>
      <w:r w:rsidRPr="004B77DE">
        <w:rPr>
          <w:rFonts w:eastAsia="Times New Roman" w:cs="Arial"/>
          <w:szCs w:val="24"/>
          <w:lang w:eastAsia="ar-SA"/>
        </w:rPr>
        <w:t>Firma</w:t>
      </w:r>
    </w:p>
    <w:p w14:paraId="060A9886" w14:textId="77777777" w:rsidR="00BF2D29" w:rsidRDefault="00BF2D29" w:rsidP="00BF2D29">
      <w:pPr>
        <w:pStyle w:val="p1"/>
        <w:jc w:val="both"/>
      </w:pPr>
    </w:p>
    <w:p w14:paraId="08F4F7E8" w14:textId="77777777" w:rsidR="00BF2D29" w:rsidRDefault="00BF2D29" w:rsidP="00BF2D29">
      <w:pPr>
        <w:pStyle w:val="p2"/>
      </w:pPr>
    </w:p>
    <w:p w14:paraId="34BCF763" w14:textId="77777777" w:rsidR="00BF2D29" w:rsidRDefault="00BF2D29" w:rsidP="00BF2D29">
      <w:pPr>
        <w:pStyle w:val="p2"/>
      </w:pPr>
    </w:p>
    <w:p w14:paraId="4465ED13" w14:textId="77777777" w:rsidR="00BF2D29" w:rsidRDefault="00BF2D29" w:rsidP="00BF2D29">
      <w:pPr>
        <w:pStyle w:val="p2"/>
      </w:pPr>
    </w:p>
    <w:p w14:paraId="77C71532" w14:textId="77777777" w:rsidR="00BF2D29" w:rsidRDefault="00BF2D29" w:rsidP="005630B0">
      <w:pPr>
        <w:shd w:val="clear" w:color="auto" w:fill="FFFFFF"/>
        <w:spacing w:after="100" w:afterAutospacing="1" w:line="240" w:lineRule="auto"/>
        <w:jc w:val="center"/>
        <w:outlineLvl w:val="0"/>
        <w:rPr>
          <w:rFonts w:ascii="Book Antiqua" w:eastAsia="Times New Roman" w:hAnsi="Book Antiqua" w:cs="Arial"/>
          <w:bCs/>
          <w:color w:val="1A1A1A"/>
          <w:kern w:val="36"/>
          <w:sz w:val="28"/>
          <w:szCs w:val="28"/>
          <w:lang w:eastAsia="it-IT"/>
        </w:rPr>
      </w:pPr>
    </w:p>
    <w:sectPr w:rsidR="00BF2D29" w:rsidSect="00DD1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30DE" w14:textId="77777777" w:rsidR="00CE4E24" w:rsidRDefault="00CE4E24" w:rsidP="007F4F7F">
      <w:pPr>
        <w:spacing w:after="0" w:line="240" w:lineRule="auto"/>
      </w:pPr>
      <w:r>
        <w:separator/>
      </w:r>
    </w:p>
  </w:endnote>
  <w:endnote w:type="continuationSeparator" w:id="0">
    <w:p w14:paraId="3CE11BC9" w14:textId="77777777" w:rsidR="00CE4E24" w:rsidRDefault="00CE4E24" w:rsidP="007F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5AF9" w14:textId="77777777" w:rsidR="002D290B" w:rsidRDefault="002D29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D05C" w14:textId="77777777" w:rsidR="006F4ED8" w:rsidRPr="00E72CD3" w:rsidRDefault="009E16C6" w:rsidP="009E16C6">
    <w:pPr>
      <w:pStyle w:val="Corpotesto"/>
      <w:jc w:val="center"/>
      <w:rPr>
        <w:sz w:val="18"/>
        <w:szCs w:val="18"/>
      </w:rPr>
    </w:pPr>
    <w:r w:rsidRPr="009E16C6">
      <w:rPr>
        <w:sz w:val="18"/>
        <w:szCs w:val="18"/>
      </w:rPr>
      <w:t>c/o SMC - Via</w:t>
    </w:r>
    <w:r w:rsidR="00AE2A9A">
      <w:rPr>
        <w:sz w:val="18"/>
        <w:szCs w:val="18"/>
      </w:rPr>
      <w:t xml:space="preserve"> S. Maria di Costantinopoli, 126</w:t>
    </w:r>
    <w:r>
      <w:rPr>
        <w:sz w:val="18"/>
        <w:szCs w:val="18"/>
      </w:rPr>
      <w:t xml:space="preserve"> </w:t>
    </w:r>
    <w:r w:rsidR="00AE2A9A">
      <w:rPr>
        <w:sz w:val="18"/>
        <w:szCs w:val="18"/>
      </w:rPr>
      <w:t>–</w:t>
    </w:r>
    <w:r>
      <w:rPr>
        <w:sz w:val="18"/>
        <w:szCs w:val="18"/>
      </w:rPr>
      <w:t xml:space="preserve"> </w:t>
    </w:r>
    <w:r w:rsidR="002D290B">
      <w:rPr>
        <w:sz w:val="18"/>
        <w:szCs w:val="18"/>
      </w:rPr>
      <w:t>80138</w:t>
    </w:r>
    <w:r w:rsidR="00AE2A9A">
      <w:rPr>
        <w:sz w:val="18"/>
        <w:szCs w:val="18"/>
      </w:rPr>
      <w:t xml:space="preserve"> </w:t>
    </w:r>
    <w:r w:rsidRPr="009E16C6">
      <w:rPr>
        <w:sz w:val="18"/>
        <w:szCs w:val="18"/>
      </w:rPr>
      <w:t>NAPOLI</w:t>
    </w:r>
    <w:r>
      <w:rPr>
        <w:sz w:val="18"/>
        <w:szCs w:val="18"/>
      </w:rPr>
      <w:t xml:space="preserve"> - </w:t>
    </w:r>
    <w:r w:rsidR="006F4ED8">
      <w:rPr>
        <w:sz w:val="18"/>
        <w:szCs w:val="18"/>
      </w:rPr>
      <w:t xml:space="preserve">Sede </w:t>
    </w:r>
    <w:proofErr w:type="spellStart"/>
    <w:r w:rsidR="006F4ED8">
      <w:rPr>
        <w:sz w:val="18"/>
        <w:szCs w:val="18"/>
      </w:rPr>
      <w:t>leg</w:t>
    </w:r>
    <w:proofErr w:type="spellEnd"/>
    <w:r w:rsidR="006F4ED8">
      <w:rPr>
        <w:sz w:val="18"/>
        <w:szCs w:val="18"/>
      </w:rPr>
      <w:t>.</w:t>
    </w:r>
    <w:r w:rsidR="006F4ED8" w:rsidRPr="00E72CD3">
      <w:rPr>
        <w:sz w:val="18"/>
        <w:szCs w:val="18"/>
      </w:rPr>
      <w:t xml:space="preserve">: Via Luca </w:t>
    </w:r>
    <w:r w:rsidR="006F4ED8">
      <w:rPr>
        <w:sz w:val="18"/>
        <w:szCs w:val="18"/>
      </w:rPr>
      <w:t>Giordano</w:t>
    </w:r>
    <w:r w:rsidR="006F4ED8" w:rsidRPr="00E72CD3">
      <w:rPr>
        <w:sz w:val="18"/>
        <w:szCs w:val="18"/>
      </w:rPr>
      <w:t xml:space="preserve"> 26 - 80127 Napoli</w:t>
    </w:r>
  </w:p>
  <w:p w14:paraId="30D81058" w14:textId="77777777" w:rsidR="006F4ED8" w:rsidRPr="00E72CD3" w:rsidRDefault="006F4ED8" w:rsidP="006F4ED8">
    <w:pPr>
      <w:pStyle w:val="Corpotesto"/>
      <w:jc w:val="center"/>
      <w:rPr>
        <w:sz w:val="18"/>
        <w:szCs w:val="18"/>
        <w:lang w:val="es-ES_tradnl"/>
      </w:rPr>
    </w:pPr>
    <w:r w:rsidRPr="00E72CD3">
      <w:rPr>
        <w:sz w:val="18"/>
        <w:szCs w:val="18"/>
        <w:lang w:val="es-ES_tradnl"/>
      </w:rPr>
      <w:t xml:space="preserve">+39 </w:t>
    </w:r>
    <w:r w:rsidR="00AE2A9A">
      <w:rPr>
        <w:sz w:val="18"/>
        <w:szCs w:val="18"/>
        <w:lang w:val="es-ES_tradnl"/>
      </w:rPr>
      <w:t xml:space="preserve">347 83 92 653 </w:t>
    </w:r>
    <w:r w:rsidRPr="00E72CD3">
      <w:rPr>
        <w:sz w:val="18"/>
        <w:szCs w:val="18"/>
        <w:lang w:val="es-ES_tradnl"/>
      </w:rPr>
      <w:t>–</w:t>
    </w:r>
    <w:r>
      <w:rPr>
        <w:sz w:val="18"/>
        <w:szCs w:val="18"/>
        <w:lang w:val="es-ES_tradnl"/>
      </w:rPr>
      <w:t xml:space="preserve"> C.F.: 95202270633 - </w:t>
    </w:r>
    <w:hyperlink r:id="rId1" w:history="1">
      <w:r w:rsidRPr="00417C5F">
        <w:rPr>
          <w:rStyle w:val="Collegamentoipertestuale"/>
          <w:rFonts w:ascii="Helvetica" w:hAnsi="Helvetica" w:cs="Helvetica"/>
          <w:sz w:val="18"/>
          <w:szCs w:val="18"/>
          <w:shd w:val="clear" w:color="auto" w:fill="FFFFFF"/>
          <w:lang w:val="es-ES_tradnl"/>
        </w:rPr>
        <w:t>info@associazioneaenea.it</w:t>
      </w:r>
    </w:hyperlink>
  </w:p>
  <w:p w14:paraId="6BF7DF46" w14:textId="77777777" w:rsidR="007F4F7F" w:rsidRPr="006F4ED8" w:rsidRDefault="007F4F7F" w:rsidP="006F4E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3D85" w14:textId="77777777" w:rsidR="002D290B" w:rsidRDefault="002D2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DB48" w14:textId="77777777" w:rsidR="00CE4E24" w:rsidRDefault="00CE4E24" w:rsidP="007F4F7F">
      <w:pPr>
        <w:spacing w:after="0" w:line="240" w:lineRule="auto"/>
      </w:pPr>
      <w:r>
        <w:separator/>
      </w:r>
    </w:p>
  </w:footnote>
  <w:footnote w:type="continuationSeparator" w:id="0">
    <w:p w14:paraId="2EF6C66E" w14:textId="77777777" w:rsidR="00CE4E24" w:rsidRDefault="00CE4E24" w:rsidP="007F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54DB" w14:textId="77777777" w:rsidR="002D290B" w:rsidRDefault="002D29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6AD2" w14:textId="77777777" w:rsidR="002D290B" w:rsidRDefault="002D290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957F" w14:textId="77777777" w:rsidR="002D290B" w:rsidRDefault="002D29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365368910">
    <w:abstractNumId w:val="0"/>
  </w:num>
  <w:num w:numId="2" w16cid:durableId="1513185144">
    <w:abstractNumId w:val="1"/>
  </w:num>
  <w:num w:numId="3" w16cid:durableId="147190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7F"/>
    <w:rsid w:val="00021D16"/>
    <w:rsid w:val="000A2996"/>
    <w:rsid w:val="000C4E22"/>
    <w:rsid w:val="001C58F0"/>
    <w:rsid w:val="00240053"/>
    <w:rsid w:val="00243BBC"/>
    <w:rsid w:val="002D290B"/>
    <w:rsid w:val="002F39AD"/>
    <w:rsid w:val="0039379B"/>
    <w:rsid w:val="003F037D"/>
    <w:rsid w:val="004C204E"/>
    <w:rsid w:val="005630B0"/>
    <w:rsid w:val="005F2CE7"/>
    <w:rsid w:val="006149B9"/>
    <w:rsid w:val="00673A4A"/>
    <w:rsid w:val="00692A6B"/>
    <w:rsid w:val="006F4ED8"/>
    <w:rsid w:val="007C55A2"/>
    <w:rsid w:val="007E08BE"/>
    <w:rsid w:val="007F1F0C"/>
    <w:rsid w:val="007F4F7F"/>
    <w:rsid w:val="0085060B"/>
    <w:rsid w:val="00851427"/>
    <w:rsid w:val="008635A3"/>
    <w:rsid w:val="008C1AAD"/>
    <w:rsid w:val="00957D16"/>
    <w:rsid w:val="00972E4D"/>
    <w:rsid w:val="00994ADF"/>
    <w:rsid w:val="009950D4"/>
    <w:rsid w:val="009E16C6"/>
    <w:rsid w:val="00AD1E33"/>
    <w:rsid w:val="00AE2A9A"/>
    <w:rsid w:val="00B32C51"/>
    <w:rsid w:val="00BA5404"/>
    <w:rsid w:val="00BD7801"/>
    <w:rsid w:val="00BF2D29"/>
    <w:rsid w:val="00C036D9"/>
    <w:rsid w:val="00C2785A"/>
    <w:rsid w:val="00CD68B5"/>
    <w:rsid w:val="00CE4E24"/>
    <w:rsid w:val="00D831B3"/>
    <w:rsid w:val="00D93F69"/>
    <w:rsid w:val="00DA27DA"/>
    <w:rsid w:val="00DA49F1"/>
    <w:rsid w:val="00DD19D6"/>
    <w:rsid w:val="00DD265C"/>
    <w:rsid w:val="00E72CD3"/>
    <w:rsid w:val="00F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AAF01"/>
  <w15:docId w15:val="{159C7D50-9267-49D2-9EE5-4285B18F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8BE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08B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F7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F4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F7F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F4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F7F"/>
    <w:rPr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7F4F7F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4F7F"/>
    <w:rPr>
      <w:rFonts w:ascii="Constantia" w:eastAsia="Constantia" w:hAnsi="Constantia" w:cs="Constantia"/>
      <w:sz w:val="20"/>
      <w:szCs w:val="20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F4F7F"/>
    <w:rPr>
      <w:color w:val="0000FF" w:themeColor="hyperlink"/>
      <w:u w:val="single"/>
    </w:rPr>
  </w:style>
  <w:style w:type="character" w:customStyle="1" w:styleId="Corpodeltesto">
    <w:name w:val="Corpo del testo_"/>
    <w:basedOn w:val="Carpredefinitoparagrafo"/>
    <w:link w:val="Corpodeltesto0"/>
    <w:rsid w:val="005630B0"/>
    <w:rPr>
      <w:rFonts w:ascii="Times New Roman" w:eastAsia="Times New Roman" w:hAnsi="Times New Roman" w:cs="Times New Roman"/>
      <w:sz w:val="30"/>
      <w:szCs w:val="30"/>
    </w:rPr>
  </w:style>
  <w:style w:type="paragraph" w:customStyle="1" w:styleId="Corpodeltesto0">
    <w:name w:val="Corpo del testo"/>
    <w:basedOn w:val="Normale"/>
    <w:link w:val="Corpodeltesto"/>
    <w:rsid w:val="005630B0"/>
    <w:pPr>
      <w:widowControl w:val="0"/>
      <w:spacing w:after="18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1">
    <w:name w:val="p1"/>
    <w:basedOn w:val="Normale"/>
    <w:rsid w:val="00BF2D29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it-IT"/>
    </w:rPr>
  </w:style>
  <w:style w:type="paragraph" w:customStyle="1" w:styleId="p2">
    <w:name w:val="p2"/>
    <w:basedOn w:val="Normale"/>
    <w:rsid w:val="00BF2D29"/>
    <w:pPr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p3">
    <w:name w:val="p3"/>
    <w:basedOn w:val="Normale"/>
    <w:rsid w:val="00BF2D29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it-IT"/>
    </w:rPr>
  </w:style>
  <w:style w:type="paragraph" w:customStyle="1" w:styleId="p4">
    <w:name w:val="p4"/>
    <w:basedOn w:val="Normale"/>
    <w:rsid w:val="00BF2D29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customStyle="1" w:styleId="p5">
    <w:name w:val="p5"/>
    <w:basedOn w:val="Normale"/>
    <w:rsid w:val="00BF2D29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it-IT"/>
    </w:rPr>
  </w:style>
  <w:style w:type="paragraph" w:customStyle="1" w:styleId="p6">
    <w:name w:val="p6"/>
    <w:basedOn w:val="Normale"/>
    <w:rsid w:val="00BF2D29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it-IT"/>
    </w:rPr>
  </w:style>
  <w:style w:type="paragraph" w:customStyle="1" w:styleId="p7">
    <w:name w:val="p7"/>
    <w:basedOn w:val="Normale"/>
    <w:rsid w:val="00BF2D2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it-IT"/>
    </w:rPr>
  </w:style>
  <w:style w:type="character" w:customStyle="1" w:styleId="s1">
    <w:name w:val="s1"/>
    <w:basedOn w:val="Carpredefinitoparagrafo"/>
    <w:rsid w:val="00BF2D29"/>
    <w:rPr>
      <w:rFonts w:ascii="Times New Roman" w:hAnsi="Times New Roman" w:cs="Times New Roman" w:hint="default"/>
      <w:sz w:val="18"/>
      <w:szCs w:val="18"/>
    </w:rPr>
  </w:style>
  <w:style w:type="character" w:customStyle="1" w:styleId="s2">
    <w:name w:val="s2"/>
    <w:basedOn w:val="Carpredefinitoparagrafo"/>
    <w:rsid w:val="00BF2D2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sociazioneaene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A505-FBC9-48CC-9252-97E9EA52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Stefano-1</dc:creator>
  <cp:lastModifiedBy>Attilio Antonelli</cp:lastModifiedBy>
  <cp:revision>3</cp:revision>
  <cp:lastPrinted>2019-01-03T11:15:00Z</cp:lastPrinted>
  <dcterms:created xsi:type="dcterms:W3CDTF">2025-10-22T10:23:00Z</dcterms:created>
  <dcterms:modified xsi:type="dcterms:W3CDTF">2025-10-30T18:38:00Z</dcterms:modified>
</cp:coreProperties>
</file>